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31C" w:rsidRDefault="0000731C">
      <w:pPr>
        <w:tabs>
          <w:tab w:val="center" w:pos="4680"/>
        </w:tabs>
      </w:pPr>
      <w:bookmarkStart w:id="0" w:name="_GoBack"/>
      <w:bookmarkEnd w:id="0"/>
      <w:r>
        <w:tab/>
        <w:t>UNITED STATES BANKRUPTCY COURT</w:t>
      </w:r>
    </w:p>
    <w:p w:rsidR="0000731C" w:rsidRDefault="0000731C">
      <w:pPr>
        <w:tabs>
          <w:tab w:val="center" w:pos="4680"/>
        </w:tabs>
      </w:pPr>
      <w:r>
        <w:tab/>
        <w:t>NORTHERN DISTRICT OF OHIO</w:t>
      </w:r>
    </w:p>
    <w:p w:rsidR="0000731C" w:rsidRDefault="0000731C">
      <w:pPr>
        <w:tabs>
          <w:tab w:val="center" w:pos="4680"/>
        </w:tabs>
      </w:pPr>
      <w:r>
        <w:tab/>
      </w:r>
    </w:p>
    <w:p w:rsidR="0000731C" w:rsidRDefault="0000731C">
      <w:pPr>
        <w:tabs>
          <w:tab w:val="center" w:pos="4680"/>
        </w:tabs>
        <w:ind w:left="5040" w:hanging="5040"/>
      </w:pPr>
      <w:r>
        <w:t>In re:</w:t>
      </w:r>
      <w:r>
        <w:tab/>
        <w:t>)</w:t>
      </w:r>
      <w:r>
        <w:tab/>
        <w:t>Case No. &lt;00-00000&gt;</w:t>
      </w:r>
    </w:p>
    <w:p w:rsidR="0000731C" w:rsidRDefault="0000731C">
      <w:pPr>
        <w:tabs>
          <w:tab w:val="center" w:pos="4680"/>
        </w:tabs>
        <w:ind w:left="5040" w:hanging="5040"/>
      </w:pPr>
      <w:r>
        <w:tab/>
        <w:t>)</w:t>
      </w:r>
      <w:r>
        <w:tab/>
      </w:r>
    </w:p>
    <w:p w:rsidR="0000731C" w:rsidRDefault="0000731C">
      <w:pPr>
        <w:tabs>
          <w:tab w:val="center" w:pos="4680"/>
        </w:tabs>
        <w:ind w:left="5040" w:hanging="5040"/>
      </w:pPr>
      <w:r>
        <w:t>&lt;NAME OF DEBTOR(S)&gt;,</w:t>
      </w:r>
      <w:r>
        <w:tab/>
        <w:t>)</w:t>
      </w:r>
      <w:r>
        <w:tab/>
        <w:t>Chapter   &lt; 11 &gt;  &lt; 13 &gt;</w:t>
      </w:r>
    </w:p>
    <w:p w:rsidR="0000731C" w:rsidRDefault="0000731C">
      <w:pPr>
        <w:tabs>
          <w:tab w:val="center" w:pos="4680"/>
        </w:tabs>
        <w:ind w:left="5040" w:hanging="5040"/>
      </w:pPr>
      <w:r>
        <w:tab/>
        <w:t>)</w:t>
      </w:r>
      <w:r>
        <w:tab/>
      </w:r>
    </w:p>
    <w:p w:rsidR="0000731C" w:rsidRDefault="0000731C">
      <w:pPr>
        <w:tabs>
          <w:tab w:val="center" w:pos="4680"/>
        </w:tabs>
        <w:ind w:left="5040" w:hanging="2880"/>
      </w:pPr>
      <w:r>
        <w:t>Debtor(s).</w:t>
      </w:r>
      <w:r>
        <w:tab/>
        <w:t>)</w:t>
      </w:r>
      <w:r>
        <w:tab/>
        <w:t>Judge &lt;___________&gt;</w:t>
      </w:r>
    </w:p>
    <w:p w:rsidR="0000731C" w:rsidRDefault="0000731C">
      <w:pPr>
        <w:tabs>
          <w:tab w:val="center" w:pos="4680"/>
        </w:tabs>
      </w:pPr>
      <w:r>
        <w:tab/>
        <w:t>)</w:t>
      </w:r>
    </w:p>
    <w:p w:rsidR="0000731C" w:rsidRDefault="0000731C">
      <w:pPr>
        <w:tabs>
          <w:tab w:val="center" w:pos="4680"/>
        </w:tabs>
        <w:ind w:left="5040" w:hanging="5040"/>
      </w:pPr>
      <w:r>
        <w:tab/>
        <w:t>)</w:t>
      </w:r>
      <w:r>
        <w:tab/>
      </w:r>
      <w:r>
        <w:rPr>
          <w:u w:val="single"/>
        </w:rPr>
        <w:t>&lt;NAME OF MOVANT&gt;’S RELIEF</w:t>
      </w:r>
    </w:p>
    <w:p w:rsidR="0000731C" w:rsidRDefault="0000731C">
      <w:pPr>
        <w:tabs>
          <w:tab w:val="center" w:pos="4680"/>
        </w:tabs>
        <w:ind w:left="5040" w:hanging="5040"/>
        <w:rPr>
          <w:u w:val="single"/>
        </w:rPr>
      </w:pPr>
      <w:r>
        <w:tab/>
        <w:t>)</w:t>
      </w:r>
      <w:r>
        <w:tab/>
      </w:r>
      <w:r>
        <w:rPr>
          <w:u w:val="single"/>
        </w:rPr>
        <w:t>FROM STAY &lt;AND ABANDONMENT&gt;</w:t>
      </w:r>
    </w:p>
    <w:p w:rsidR="0000731C" w:rsidRDefault="0000731C">
      <w:pPr>
        <w:tabs>
          <w:tab w:val="left" w:pos="-1440"/>
        </w:tabs>
        <w:ind w:left="5040" w:hanging="720"/>
      </w:pPr>
      <w:r>
        <w:t xml:space="preserve">     )</w:t>
      </w:r>
      <w:r>
        <w:tab/>
      </w:r>
      <w:r>
        <w:rPr>
          <w:u w:val="single"/>
        </w:rPr>
        <w:t>WORKSHEET</w:t>
      </w:r>
    </w:p>
    <w:p w:rsidR="0000731C" w:rsidRDefault="0000731C"/>
    <w:p w:rsidR="0000731C" w:rsidRDefault="0000731C">
      <w:pPr>
        <w:tabs>
          <w:tab w:val="left" w:pos="-1440"/>
        </w:tabs>
        <w:ind w:left="720" w:hanging="720"/>
      </w:pPr>
      <w:r>
        <w:t>I.</w:t>
      </w:r>
      <w:r>
        <w:tab/>
        <w:t>LOAN DATA</w:t>
      </w:r>
    </w:p>
    <w:p w:rsidR="0000731C" w:rsidRDefault="0000731C"/>
    <w:p w:rsidR="0000731C" w:rsidRDefault="0000731C">
      <w:pPr>
        <w:tabs>
          <w:tab w:val="left" w:pos="-1440"/>
        </w:tabs>
        <w:spacing w:line="480" w:lineRule="auto"/>
        <w:ind w:left="1440" w:hanging="720"/>
      </w:pPr>
      <w:r>
        <w:t>A.</w:t>
      </w:r>
      <w:r>
        <w:tab/>
        <w:t xml:space="preserve">IDENTIFICATION OF COLLATERAL (check all that apply): </w:t>
      </w:r>
    </w:p>
    <w:p w:rsidR="0000731C" w:rsidRDefault="0000731C" w:rsidP="00D92032">
      <w:pPr>
        <w:pStyle w:val="Level1"/>
        <w:tabs>
          <w:tab w:val="left" w:pos="-1440"/>
        </w:tabs>
        <w:ind w:left="1440" w:firstLine="0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highlight w:val="white"/>
        </w:rPr>
        <w:t>□</w:t>
      </w:r>
      <w:r>
        <w:rPr>
          <w:highlight w:val="white"/>
        </w:rPr>
        <w:tab/>
      </w:r>
      <w:r>
        <w:t>Real Estate &lt;ADDRESS&gt;</w:t>
      </w:r>
    </w:p>
    <w:p w:rsidR="0000731C" w:rsidRDefault="0000731C" w:rsidP="00D92032">
      <w:pPr>
        <w:pStyle w:val="Level1"/>
        <w:tabs>
          <w:tab w:val="left" w:pos="-1440"/>
        </w:tabs>
        <w:ind w:firstLine="0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highlight w:val="white"/>
        </w:rPr>
        <w:t>□</w:t>
      </w:r>
      <w:r>
        <w:rPr>
          <w:highlight w:val="white"/>
        </w:rPr>
        <w:tab/>
      </w:r>
      <w:r>
        <w:t>Principal Residence of Debtor(s)</w:t>
      </w:r>
    </w:p>
    <w:p w:rsidR="0000731C" w:rsidRDefault="0000731C" w:rsidP="00D92032">
      <w:pPr>
        <w:pStyle w:val="Level1"/>
        <w:tabs>
          <w:tab w:val="left" w:pos="-1440"/>
        </w:tabs>
        <w:ind w:firstLine="0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highlight w:val="white"/>
        </w:rPr>
        <w:t>□</w:t>
      </w:r>
      <w:r>
        <w:rPr>
          <w:highlight w:val="white"/>
        </w:rPr>
        <w:tab/>
      </w:r>
      <w:r>
        <w:t>Other</w:t>
      </w:r>
    </w:p>
    <w:p w:rsidR="0000731C" w:rsidRDefault="0000731C"/>
    <w:p w:rsidR="0000731C" w:rsidRDefault="0000731C" w:rsidP="00D92032">
      <w:pPr>
        <w:pStyle w:val="Level1"/>
        <w:tabs>
          <w:tab w:val="left" w:pos="-1440"/>
        </w:tabs>
        <w:ind w:left="1440" w:firstLine="0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highlight w:val="white"/>
        </w:rPr>
        <w:t>□</w:t>
      </w:r>
      <w:r>
        <w:rPr>
          <w:highlight w:val="white"/>
        </w:rPr>
        <w:tab/>
      </w:r>
      <w:r>
        <w:t>Personal Property &lt;Describe.  Include ID or VIN number, as applicable&gt;</w:t>
      </w:r>
    </w:p>
    <w:p w:rsidR="0000731C" w:rsidRDefault="0000731C" w:rsidP="00D92032">
      <w:pPr>
        <w:pStyle w:val="Level1"/>
        <w:tabs>
          <w:tab w:val="left" w:pos="-1440"/>
        </w:tabs>
        <w:ind w:left="1440" w:firstLine="0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highlight w:val="white"/>
        </w:rPr>
        <w:t>□</w:t>
      </w:r>
      <w:r>
        <w:rPr>
          <w:highlight w:val="white"/>
        </w:rPr>
        <w:tab/>
      </w:r>
      <w:r>
        <w:t>Debtor’s Chapter 13 Plan provides for surrender of the Collateral</w:t>
      </w:r>
    </w:p>
    <w:p w:rsidR="0000731C" w:rsidRDefault="0000731C" w:rsidP="00D92032">
      <w:pPr>
        <w:pStyle w:val="Level1"/>
        <w:tabs>
          <w:tab w:val="left" w:pos="-1440"/>
        </w:tabs>
        <w:ind w:left="1440" w:firstLine="0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highlight w:val="white"/>
        </w:rPr>
        <w:t>□</w:t>
      </w:r>
      <w:r>
        <w:rPr>
          <w:highlight w:val="white"/>
        </w:rPr>
        <w:tab/>
      </w:r>
      <w:r>
        <w:t>Other Property &lt;Describe&gt; _____________________________________</w:t>
      </w:r>
    </w:p>
    <w:p w:rsidR="0000731C" w:rsidRDefault="0000731C"/>
    <w:p w:rsidR="0000731C" w:rsidRDefault="0000731C">
      <w:pPr>
        <w:tabs>
          <w:tab w:val="left" w:pos="-1440"/>
        </w:tabs>
        <w:ind w:left="1440" w:hanging="720"/>
      </w:pPr>
      <w:r>
        <w:t>B.</w:t>
      </w:r>
      <w:r>
        <w:tab/>
        <w:t>CURRENT VALUE OF COLLATERAL: $______________________________</w:t>
      </w:r>
    </w:p>
    <w:p w:rsidR="0000731C" w:rsidRDefault="0000731C">
      <w:pPr>
        <w:ind w:firstLine="2160"/>
        <w:rPr>
          <w:color w:val="FF0000"/>
        </w:rPr>
      </w:pPr>
    </w:p>
    <w:p w:rsidR="0000731C" w:rsidRDefault="0000731C">
      <w:pPr>
        <w:tabs>
          <w:tab w:val="left" w:pos="-1440"/>
        </w:tabs>
        <w:ind w:left="1440" w:hanging="720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SOURCE OF COLLATERAL VALUATION: ____________________________</w:t>
      </w:r>
    </w:p>
    <w:p w:rsidR="0000731C" w:rsidRDefault="0000731C">
      <w:pPr>
        <w:rPr>
          <w:color w:val="000000"/>
        </w:rPr>
      </w:pPr>
    </w:p>
    <w:p w:rsidR="0000731C" w:rsidRDefault="0000731C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ORIGINAL LENDER:_______________________________________________</w:t>
      </w:r>
    </w:p>
    <w:p w:rsidR="0000731C" w:rsidRDefault="0000731C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>ENTITY ENTITLED TO ENFORCE THE NOTE:_________________________</w:t>
      </w:r>
    </w:p>
    <w:p w:rsidR="0000731C" w:rsidRDefault="0000731C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>F.</w:t>
      </w:r>
      <w:r>
        <w:rPr>
          <w:color w:val="000000"/>
        </w:rPr>
        <w:tab/>
        <w:t>CURRENT LOAN SERVICER:_______________________________________</w:t>
      </w:r>
    </w:p>
    <w:p w:rsidR="0000731C" w:rsidRDefault="0000731C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>G.</w:t>
      </w:r>
      <w:r>
        <w:rPr>
          <w:color w:val="000000"/>
        </w:rPr>
        <w:tab/>
        <w:t>DATE OF LOAN: __________________________________________________</w:t>
      </w:r>
    </w:p>
    <w:p w:rsidR="0000731C" w:rsidRDefault="0000731C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>H.</w:t>
      </w:r>
      <w:r>
        <w:rPr>
          <w:color w:val="000000"/>
        </w:rPr>
        <w:tab/>
        <w:t>ORIGINAL PRINCIPAL AMOUNT DUE UNDER NOTE:_________________</w:t>
      </w:r>
    </w:p>
    <w:p w:rsidR="0000731C" w:rsidRDefault="0000731C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>I.</w:t>
      </w:r>
      <w:r>
        <w:rPr>
          <w:color w:val="000000"/>
        </w:rPr>
        <w:tab/>
        <w:t>ORIGINAL INTEREST RATE ON NOTE: ______________________________</w:t>
      </w:r>
    </w:p>
    <w:p w:rsidR="0000731C" w:rsidRDefault="0000731C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>J.</w:t>
      </w:r>
      <w:r>
        <w:rPr>
          <w:color w:val="000000"/>
        </w:rPr>
        <w:tab/>
        <w:t>CURRENT INTEREST RATE: _______________________________________</w:t>
      </w:r>
    </w:p>
    <w:p w:rsidR="0000731C" w:rsidRDefault="0000731C">
      <w:pPr>
        <w:tabs>
          <w:tab w:val="left" w:pos="-1440"/>
        </w:tabs>
        <w:ind w:left="1440" w:hanging="720"/>
        <w:rPr>
          <w:color w:val="000000"/>
        </w:rPr>
      </w:pPr>
      <w:r>
        <w:rPr>
          <w:color w:val="000000"/>
        </w:rPr>
        <w:t>K.</w:t>
      </w:r>
      <w:r>
        <w:rPr>
          <w:color w:val="000000"/>
        </w:rPr>
        <w:tab/>
        <w:t>ORIGINAL MONTHLY PAYMENT AMOUNT</w:t>
      </w:r>
    </w:p>
    <w:p w:rsidR="0000731C" w:rsidRDefault="0000731C">
      <w:pPr>
        <w:ind w:left="1440"/>
        <w:rPr>
          <w:color w:val="000000"/>
        </w:rPr>
      </w:pPr>
      <w:r>
        <w:rPr>
          <w:color w:val="000000"/>
        </w:rPr>
        <w:t>(principal and interest only for mortgage loans): ___________________________</w:t>
      </w:r>
    </w:p>
    <w:p w:rsidR="0000731C" w:rsidRDefault="0000731C">
      <w:pPr>
        <w:ind w:left="1440"/>
        <w:rPr>
          <w:color w:val="000000"/>
        </w:rPr>
        <w:sectPr w:rsidR="0000731C" w:rsidSect="00657833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00731C" w:rsidRDefault="0000731C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>L.</w:t>
      </w:r>
      <w:r>
        <w:rPr>
          <w:color w:val="000000"/>
        </w:rPr>
        <w:tab/>
        <w:t>CURRENT MONTHLY PAYMENT AMOUNT: _________________________</w:t>
      </w:r>
    </w:p>
    <w:p w:rsidR="0000731C" w:rsidRDefault="0000731C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lastRenderedPageBreak/>
        <w:t>M.</w:t>
      </w:r>
      <w:r>
        <w:rPr>
          <w:color w:val="000000"/>
        </w:rPr>
        <w:tab/>
        <w:t>THE CURRENT MONTHLY PAYMENT AMOUNT LISTED ABOVE:</w:t>
      </w:r>
    </w:p>
    <w:p w:rsidR="0000731C" w:rsidRDefault="0000731C" w:rsidP="00D92032">
      <w:pPr>
        <w:pStyle w:val="Level1"/>
        <w:tabs>
          <w:tab w:val="left" w:pos="-1440"/>
        </w:tabs>
        <w:ind w:left="1440" w:firstLine="0"/>
        <w:rPr>
          <w:color w:val="000000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highlight w:val="white"/>
        </w:rPr>
        <w:t>□</w:t>
      </w:r>
      <w:r>
        <w:rPr>
          <w:highlight w:val="white"/>
        </w:rPr>
        <w:tab/>
      </w:r>
      <w:r>
        <w:rPr>
          <w:color w:val="000000"/>
        </w:rPr>
        <w:t>Includes an escrow amount of $__________  for real estate taxes.</w:t>
      </w:r>
    </w:p>
    <w:p w:rsidR="0000731C" w:rsidRDefault="0000731C" w:rsidP="00D92032">
      <w:pPr>
        <w:pStyle w:val="Level1"/>
        <w:tabs>
          <w:tab w:val="left" w:pos="-1440"/>
        </w:tabs>
        <w:ind w:left="1440" w:firstLine="0"/>
        <w:rPr>
          <w:color w:val="000000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highlight w:val="white"/>
        </w:rPr>
        <w:t>□</w:t>
      </w:r>
      <w:r>
        <w:rPr>
          <w:highlight w:val="white"/>
        </w:rPr>
        <w:tab/>
      </w:r>
      <w:r>
        <w:rPr>
          <w:color w:val="000000"/>
        </w:rPr>
        <w:t>Includes an escrow amount of $__________  for property insurance.</w:t>
      </w:r>
    </w:p>
    <w:p w:rsidR="0000731C" w:rsidRDefault="0000731C" w:rsidP="00D92032">
      <w:pPr>
        <w:pStyle w:val="Level1"/>
        <w:tabs>
          <w:tab w:val="left" w:pos="-1440"/>
        </w:tabs>
        <w:ind w:left="1440" w:firstLine="0"/>
        <w:rPr>
          <w:color w:val="000000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highlight w:val="white"/>
        </w:rPr>
        <w:t>□</w:t>
      </w:r>
      <w:r>
        <w:rPr>
          <w:highlight w:val="white"/>
        </w:rPr>
        <w:tab/>
      </w:r>
      <w:r>
        <w:rPr>
          <w:color w:val="000000"/>
        </w:rPr>
        <w:t>Includes an escrow amount of $__________  for ____________________.</w:t>
      </w:r>
    </w:p>
    <w:p w:rsidR="0000731C" w:rsidRDefault="0000731C" w:rsidP="00D92032">
      <w:pPr>
        <w:pStyle w:val="Level1"/>
        <w:tabs>
          <w:tab w:val="left" w:pos="-1440"/>
        </w:tabs>
        <w:spacing w:line="480" w:lineRule="auto"/>
        <w:ind w:left="1440" w:firstLine="0"/>
        <w:rPr>
          <w:color w:val="000000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highlight w:val="white"/>
        </w:rPr>
        <w:t>□</w:t>
      </w:r>
      <w:r>
        <w:rPr>
          <w:highlight w:val="white"/>
        </w:rPr>
        <w:tab/>
      </w:r>
      <w:r>
        <w:rPr>
          <w:color w:val="000000"/>
        </w:rPr>
        <w:t>Does not include any escrow amount.</w:t>
      </w:r>
    </w:p>
    <w:p w:rsidR="0000731C" w:rsidRDefault="0000731C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>N.</w:t>
      </w:r>
      <w:r>
        <w:rPr>
          <w:color w:val="000000"/>
        </w:rPr>
        <w:tab/>
        <w:t>DATE LAST PAYMENT RECEIVED: _________________________________</w:t>
      </w:r>
    </w:p>
    <w:p w:rsidR="0000731C" w:rsidRDefault="0000731C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>O.</w:t>
      </w:r>
      <w:r>
        <w:rPr>
          <w:color w:val="000000"/>
        </w:rPr>
        <w:tab/>
        <w:t>AMOUNT OF LAST PAYMENT RECEIVED: ___________________________</w:t>
      </w:r>
    </w:p>
    <w:p w:rsidR="0000731C" w:rsidRDefault="0000731C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>P.</w:t>
      </w:r>
      <w:r>
        <w:rPr>
          <w:color w:val="000000"/>
        </w:rPr>
        <w:tab/>
        <w:t>AMOUNT HELD IN SUSPENSE ACCOUNT:_________________________</w:t>
      </w:r>
    </w:p>
    <w:p w:rsidR="0000731C" w:rsidRDefault="0000731C">
      <w:pPr>
        <w:tabs>
          <w:tab w:val="left" w:pos="-144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>Q.</w:t>
      </w:r>
      <w:r>
        <w:rPr>
          <w:color w:val="000000"/>
        </w:rPr>
        <w:tab/>
        <w:t>NUMBER OF PAYMENTS PAST DUE:________________________________</w:t>
      </w:r>
    </w:p>
    <w:p w:rsidR="0000731C" w:rsidRDefault="0000731C">
      <w:pPr>
        <w:tabs>
          <w:tab w:val="left" w:pos="-1440"/>
        </w:tabs>
        <w:spacing w:line="480" w:lineRule="auto"/>
        <w:ind w:left="720" w:hanging="720"/>
        <w:rPr>
          <w:color w:val="000000"/>
        </w:rPr>
      </w:pPr>
      <w:r>
        <w:rPr>
          <w:color w:val="000000"/>
        </w:rPr>
        <w:t>II.</w:t>
      </w:r>
      <w:r>
        <w:rPr>
          <w:color w:val="000000"/>
        </w:rPr>
        <w:tab/>
        <w:t>AMOUNT ALLEGED TO BE DUE AS OF THE  DATE THE MOTION IS FILED</w:t>
      </w:r>
    </w:p>
    <w:tbl>
      <w:tblPr>
        <w:tblW w:w="0" w:type="auto"/>
        <w:tblInd w:w="75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"/>
        <w:gridCol w:w="3690"/>
        <w:gridCol w:w="1530"/>
        <w:gridCol w:w="1350"/>
        <w:gridCol w:w="1440"/>
      </w:tblGrid>
      <w:tr w:rsidR="0000731C" w:rsidRPr="00AC5746">
        <w:tc>
          <w:tcPr>
            <w:tcW w:w="54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369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jc w:val="center"/>
              <w:rPr>
                <w:color w:val="000000"/>
              </w:rPr>
            </w:pPr>
            <w:r w:rsidRPr="00AC5746">
              <w:rPr>
                <w:color w:val="000000"/>
                <w:u w:val="single"/>
              </w:rPr>
              <w:t>Description of Charge</w:t>
            </w:r>
            <w:r w:rsidRPr="00AC5746">
              <w:rPr>
                <w:color w:val="000000"/>
              </w:rPr>
              <w:t xml:space="preserve"> </w:t>
            </w:r>
          </w:p>
          <w:p w:rsidR="0000731C" w:rsidRPr="00AC5746" w:rsidRDefault="0000731C">
            <w:pPr>
              <w:spacing w:after="58"/>
              <w:rPr>
                <w:color w:val="000000"/>
              </w:rPr>
            </w:pPr>
          </w:p>
        </w:tc>
        <w:tc>
          <w:tcPr>
            <w:tcW w:w="153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jc w:val="center"/>
              <w:rPr>
                <w:color w:val="000000"/>
              </w:rPr>
            </w:pPr>
            <w:r w:rsidRPr="00AC5746">
              <w:rPr>
                <w:color w:val="000000"/>
                <w:u w:val="single"/>
              </w:rPr>
              <w:t>Total Amount of Charges</w:t>
            </w:r>
          </w:p>
          <w:p w:rsidR="0000731C" w:rsidRPr="00AC5746" w:rsidRDefault="0000731C">
            <w:pPr>
              <w:spacing w:after="58"/>
              <w:rPr>
                <w:color w:val="000000"/>
              </w:rPr>
            </w:pPr>
          </w:p>
        </w:tc>
        <w:tc>
          <w:tcPr>
            <w:tcW w:w="135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jc w:val="center"/>
              <w:rPr>
                <w:color w:val="000000"/>
                <w:u w:val="single"/>
              </w:rPr>
            </w:pPr>
            <w:r w:rsidRPr="00AC5746">
              <w:rPr>
                <w:color w:val="000000"/>
                <w:u w:val="single"/>
              </w:rPr>
              <w:t xml:space="preserve">Number </w:t>
            </w:r>
          </w:p>
          <w:p w:rsidR="0000731C" w:rsidRPr="00AC5746" w:rsidRDefault="0000731C">
            <w:pPr>
              <w:spacing w:after="58"/>
              <w:jc w:val="center"/>
              <w:rPr>
                <w:color w:val="000000"/>
              </w:rPr>
            </w:pPr>
            <w:r w:rsidRPr="00AC5746">
              <w:rPr>
                <w:color w:val="000000"/>
                <w:u w:val="single"/>
              </w:rPr>
              <w:t>of Charges</w:t>
            </w:r>
            <w:r w:rsidRPr="00AC5746">
              <w:rPr>
                <w:color w:val="000000"/>
              </w:rPr>
              <w:t xml:space="preserve"> </w:t>
            </w:r>
            <w:r w:rsidRPr="00AC5746">
              <w:rPr>
                <w:color w:val="000000"/>
                <w:u w:val="single"/>
              </w:rPr>
              <w:t>Incurred</w:t>
            </w:r>
          </w:p>
        </w:tc>
        <w:tc>
          <w:tcPr>
            <w:tcW w:w="144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jc w:val="center"/>
              <w:rPr>
                <w:color w:val="000000"/>
              </w:rPr>
            </w:pPr>
            <w:r w:rsidRPr="00AC5746">
              <w:rPr>
                <w:color w:val="000000"/>
                <w:u w:val="single"/>
              </w:rPr>
              <w:t>Dates Charges Incurred</w:t>
            </w:r>
          </w:p>
          <w:p w:rsidR="0000731C" w:rsidRPr="00AC5746" w:rsidRDefault="0000731C">
            <w:pPr>
              <w:spacing w:after="58"/>
              <w:rPr>
                <w:color w:val="000000"/>
              </w:rPr>
            </w:pPr>
          </w:p>
        </w:tc>
      </w:tr>
      <w:tr w:rsidR="0000731C" w:rsidRPr="00AC5746">
        <w:tc>
          <w:tcPr>
            <w:tcW w:w="54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A.</w:t>
            </w:r>
          </w:p>
        </w:tc>
        <w:tc>
          <w:tcPr>
            <w:tcW w:w="369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PRINCIPAL</w:t>
            </w:r>
          </w:p>
        </w:tc>
        <w:tc>
          <w:tcPr>
            <w:tcW w:w="153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$</w:t>
            </w:r>
          </w:p>
        </w:tc>
        <w:tc>
          <w:tcPr>
            <w:tcW w:w="1350" w:type="dxa"/>
            <w:shd w:val="pct50" w:color="000000" w:fill="FFFFFF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440" w:type="dxa"/>
            <w:shd w:val="pct50" w:color="000000" w:fill="FFFFFF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</w:tr>
      <w:tr w:rsidR="0000731C" w:rsidRPr="00AC5746">
        <w:trPr>
          <w:trHeight w:hRule="exact" w:val="410"/>
        </w:trPr>
        <w:tc>
          <w:tcPr>
            <w:tcW w:w="54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B.</w:t>
            </w:r>
          </w:p>
        </w:tc>
        <w:tc>
          <w:tcPr>
            <w:tcW w:w="369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INTEREST</w:t>
            </w:r>
            <w:r w:rsidRPr="00AC5746">
              <w:rPr>
                <w:color w:val="000000"/>
              </w:rPr>
              <w:tab/>
            </w:r>
            <w:r w:rsidRPr="00AC5746">
              <w:rPr>
                <w:color w:val="000000"/>
              </w:rPr>
              <w:tab/>
            </w:r>
            <w:r w:rsidRPr="00AC5746">
              <w:rPr>
                <w:color w:val="000000"/>
              </w:rPr>
              <w:tab/>
            </w:r>
          </w:p>
        </w:tc>
        <w:tc>
          <w:tcPr>
            <w:tcW w:w="153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$</w:t>
            </w:r>
          </w:p>
        </w:tc>
        <w:tc>
          <w:tcPr>
            <w:tcW w:w="1350" w:type="dxa"/>
            <w:shd w:val="pct50" w:color="000000" w:fill="FFFFFF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440" w:type="dxa"/>
            <w:shd w:val="pct50" w:color="000000" w:fill="FFFFFF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</w:tr>
      <w:tr w:rsidR="0000731C" w:rsidRPr="00AC5746">
        <w:tc>
          <w:tcPr>
            <w:tcW w:w="54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C.</w:t>
            </w:r>
          </w:p>
        </w:tc>
        <w:tc>
          <w:tcPr>
            <w:tcW w:w="369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TAXES</w:t>
            </w:r>
          </w:p>
        </w:tc>
        <w:tc>
          <w:tcPr>
            <w:tcW w:w="153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$</w:t>
            </w:r>
          </w:p>
        </w:tc>
        <w:tc>
          <w:tcPr>
            <w:tcW w:w="1350" w:type="dxa"/>
            <w:shd w:val="pct50" w:color="000000" w:fill="FFFFFF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440" w:type="dxa"/>
            <w:shd w:val="pct50" w:color="000000" w:fill="FFFFFF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</w:tr>
      <w:tr w:rsidR="0000731C" w:rsidRPr="00AC5746">
        <w:tc>
          <w:tcPr>
            <w:tcW w:w="54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D.</w:t>
            </w:r>
          </w:p>
        </w:tc>
        <w:tc>
          <w:tcPr>
            <w:tcW w:w="369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INSURANCE</w:t>
            </w:r>
          </w:p>
        </w:tc>
        <w:tc>
          <w:tcPr>
            <w:tcW w:w="153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$</w:t>
            </w:r>
          </w:p>
        </w:tc>
        <w:tc>
          <w:tcPr>
            <w:tcW w:w="1350" w:type="dxa"/>
            <w:shd w:val="pct50" w:color="000000" w:fill="FFFFFF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440" w:type="dxa"/>
            <w:shd w:val="pct50" w:color="000000" w:fill="FFFFFF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</w:tr>
      <w:tr w:rsidR="0000731C" w:rsidRPr="00AC5746">
        <w:tc>
          <w:tcPr>
            <w:tcW w:w="54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E.</w:t>
            </w:r>
          </w:p>
        </w:tc>
        <w:tc>
          <w:tcPr>
            <w:tcW w:w="369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LATE FEES</w:t>
            </w:r>
          </w:p>
        </w:tc>
        <w:tc>
          <w:tcPr>
            <w:tcW w:w="153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$</w:t>
            </w:r>
          </w:p>
        </w:tc>
        <w:tc>
          <w:tcPr>
            <w:tcW w:w="135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</w:tr>
      <w:tr w:rsidR="0000731C" w:rsidRPr="00AC5746">
        <w:tc>
          <w:tcPr>
            <w:tcW w:w="54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F.</w:t>
            </w:r>
          </w:p>
        </w:tc>
        <w:tc>
          <w:tcPr>
            <w:tcW w:w="369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NON-SUFFICIENT FUNDS FEES</w:t>
            </w:r>
          </w:p>
        </w:tc>
        <w:tc>
          <w:tcPr>
            <w:tcW w:w="153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$</w:t>
            </w:r>
          </w:p>
        </w:tc>
        <w:tc>
          <w:tcPr>
            <w:tcW w:w="135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</w:tr>
      <w:tr w:rsidR="0000731C" w:rsidRPr="00AC5746">
        <w:tc>
          <w:tcPr>
            <w:tcW w:w="54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G.</w:t>
            </w:r>
          </w:p>
        </w:tc>
        <w:tc>
          <w:tcPr>
            <w:tcW w:w="369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PAY-BY-PHONE FEES</w:t>
            </w:r>
          </w:p>
        </w:tc>
        <w:tc>
          <w:tcPr>
            <w:tcW w:w="153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$</w:t>
            </w:r>
          </w:p>
        </w:tc>
        <w:tc>
          <w:tcPr>
            <w:tcW w:w="135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</w:tr>
      <w:tr w:rsidR="0000731C" w:rsidRPr="00AC5746">
        <w:tc>
          <w:tcPr>
            <w:tcW w:w="54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H.</w:t>
            </w:r>
          </w:p>
        </w:tc>
        <w:tc>
          <w:tcPr>
            <w:tcW w:w="369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BROKER PRICE OPINIONS</w:t>
            </w:r>
          </w:p>
        </w:tc>
        <w:tc>
          <w:tcPr>
            <w:tcW w:w="153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$</w:t>
            </w:r>
          </w:p>
        </w:tc>
        <w:tc>
          <w:tcPr>
            <w:tcW w:w="135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</w:tr>
      <w:tr w:rsidR="0000731C" w:rsidRPr="00AC5746">
        <w:tc>
          <w:tcPr>
            <w:tcW w:w="54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I.</w:t>
            </w:r>
          </w:p>
        </w:tc>
        <w:tc>
          <w:tcPr>
            <w:tcW w:w="369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FORCE-PLACED INSURANCE</w:t>
            </w:r>
          </w:p>
        </w:tc>
        <w:tc>
          <w:tcPr>
            <w:tcW w:w="153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$</w:t>
            </w:r>
          </w:p>
        </w:tc>
        <w:tc>
          <w:tcPr>
            <w:tcW w:w="135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</w:tr>
      <w:tr w:rsidR="0000731C" w:rsidRPr="00AC5746">
        <w:tc>
          <w:tcPr>
            <w:tcW w:w="54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J.</w:t>
            </w:r>
          </w:p>
        </w:tc>
        <w:tc>
          <w:tcPr>
            <w:tcW w:w="369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PROPERTY INSPECTIONS</w:t>
            </w:r>
          </w:p>
        </w:tc>
        <w:tc>
          <w:tcPr>
            <w:tcW w:w="153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$</w:t>
            </w:r>
          </w:p>
        </w:tc>
        <w:tc>
          <w:tcPr>
            <w:tcW w:w="135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</w:tr>
      <w:tr w:rsidR="0000731C" w:rsidRPr="00AC5746">
        <w:tc>
          <w:tcPr>
            <w:tcW w:w="54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K.</w:t>
            </w:r>
          </w:p>
        </w:tc>
        <w:tc>
          <w:tcPr>
            <w:tcW w:w="369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rPr>
                <w:color w:val="000000"/>
              </w:rPr>
            </w:pPr>
            <w:r w:rsidRPr="00AC5746">
              <w:rPr>
                <w:color w:val="000000"/>
              </w:rPr>
              <w:t>OTHER CHARGES</w:t>
            </w:r>
          </w:p>
          <w:p w:rsidR="0000731C" w:rsidRPr="00AC5746" w:rsidRDefault="0000731C">
            <w:pPr>
              <w:spacing w:after="58"/>
              <w:rPr>
                <w:color w:val="000000"/>
              </w:rPr>
            </w:pPr>
            <w:r w:rsidRPr="00AC5746">
              <w:rPr>
                <w:color w:val="000000"/>
              </w:rPr>
              <w:t>(describe in detail and state contractual basis for recovering the amount from the debtor)</w:t>
            </w:r>
          </w:p>
        </w:tc>
        <w:tc>
          <w:tcPr>
            <w:tcW w:w="153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$</w:t>
            </w:r>
          </w:p>
        </w:tc>
        <w:tc>
          <w:tcPr>
            <w:tcW w:w="135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</w:tr>
    </w:tbl>
    <w:p w:rsidR="0000731C" w:rsidRDefault="0000731C">
      <w:pPr>
        <w:ind w:firstLine="720"/>
        <w:rPr>
          <w:color w:val="000000"/>
        </w:rPr>
      </w:pPr>
      <w:r>
        <w:rPr>
          <w:color w:val="000000"/>
        </w:rPr>
        <w:t>TOTAL OF DEBT AS OF DATE MOTION IS FILED: $ ___________ *</w:t>
      </w:r>
    </w:p>
    <w:p w:rsidR="0000731C" w:rsidRDefault="0000731C">
      <w:pPr>
        <w:ind w:firstLine="720"/>
        <w:rPr>
          <w:color w:val="000000"/>
        </w:rPr>
      </w:pPr>
      <w:r>
        <w:rPr>
          <w:color w:val="000000"/>
        </w:rPr>
        <w:t>* This total cannot be relied upon as a payoff quotation.</w:t>
      </w:r>
    </w:p>
    <w:p w:rsidR="0000731C" w:rsidRDefault="0000731C">
      <w:pPr>
        <w:spacing w:line="480" w:lineRule="auto"/>
        <w:rPr>
          <w:color w:val="000000"/>
        </w:rPr>
      </w:pPr>
    </w:p>
    <w:p w:rsidR="0000731C" w:rsidRDefault="0000731C">
      <w:pPr>
        <w:tabs>
          <w:tab w:val="left" w:pos="-1440"/>
        </w:tabs>
        <w:spacing w:line="480" w:lineRule="auto"/>
        <w:ind w:left="720" w:hanging="720"/>
        <w:rPr>
          <w:color w:val="000000"/>
        </w:rPr>
      </w:pPr>
      <w:r>
        <w:rPr>
          <w:color w:val="000000"/>
        </w:rPr>
        <w:t>III.</w:t>
      </w:r>
      <w:r>
        <w:rPr>
          <w:color w:val="000000"/>
        </w:rPr>
        <w:tab/>
        <w:t>AMOUNT OF ORIGINAL PRE-PETITION ARREARAGES  $ ___________________</w:t>
      </w:r>
    </w:p>
    <w:p w:rsidR="0000731C" w:rsidRDefault="0000731C">
      <w:pPr>
        <w:spacing w:line="480" w:lineRule="auto"/>
        <w:rPr>
          <w:color w:val="000000"/>
        </w:rPr>
      </w:pPr>
      <w:r>
        <w:rPr>
          <w:color w:val="000000"/>
        </w:rPr>
        <w:t>IV.</w:t>
      </w:r>
      <w:r>
        <w:rPr>
          <w:color w:val="000000"/>
        </w:rPr>
        <w:tab/>
        <w:t>AMOUNT OF ALLEGED POST-PETITION DEFAULT</w:t>
      </w:r>
    </w:p>
    <w:tbl>
      <w:tblPr>
        <w:tblW w:w="0" w:type="auto"/>
        <w:tblInd w:w="73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8"/>
        <w:gridCol w:w="2340"/>
        <w:gridCol w:w="1440"/>
        <w:gridCol w:w="1170"/>
        <w:gridCol w:w="1170"/>
        <w:gridCol w:w="1710"/>
      </w:tblGrid>
      <w:tr w:rsidR="0000731C" w:rsidRPr="00AC5746">
        <w:trPr>
          <w:trHeight w:hRule="exact" w:val="873"/>
        </w:trPr>
        <w:tc>
          <w:tcPr>
            <w:tcW w:w="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jc w:val="center"/>
              <w:rPr>
                <w:color w:val="000000"/>
              </w:rPr>
            </w:pPr>
            <w:r w:rsidRPr="00AC5746">
              <w:rPr>
                <w:color w:val="000000"/>
                <w:u w:val="single"/>
              </w:rPr>
              <w:t>Description of Charge</w:t>
            </w:r>
          </w:p>
          <w:p w:rsidR="0000731C" w:rsidRPr="00AC5746" w:rsidRDefault="0000731C">
            <w:pPr>
              <w:spacing w:after="58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jc w:val="center"/>
              <w:rPr>
                <w:color w:val="000000"/>
                <w:u w:val="single"/>
              </w:rPr>
            </w:pPr>
          </w:p>
          <w:p w:rsidR="0000731C" w:rsidRPr="00AC5746" w:rsidRDefault="0000731C">
            <w:pPr>
              <w:jc w:val="center"/>
              <w:rPr>
                <w:color w:val="000000"/>
                <w:u w:val="single"/>
              </w:rPr>
            </w:pPr>
            <w:r w:rsidRPr="00AC5746">
              <w:rPr>
                <w:color w:val="000000"/>
                <w:u w:val="single"/>
              </w:rPr>
              <w:t xml:space="preserve"> Amount</w:t>
            </w:r>
          </w:p>
          <w:p w:rsidR="0000731C" w:rsidRPr="00AC5746" w:rsidRDefault="0000731C">
            <w:pPr>
              <w:spacing w:after="58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rPr>
                <w:color w:val="000000"/>
              </w:rPr>
            </w:pPr>
          </w:p>
          <w:p w:rsidR="0000731C" w:rsidRPr="00AC5746" w:rsidRDefault="0000731C">
            <w:pPr>
              <w:spacing w:after="58"/>
              <w:rPr>
                <w:color w:val="000000"/>
              </w:rPr>
            </w:pPr>
            <w:r w:rsidRPr="00AC5746">
              <w:rPr>
                <w:color w:val="000000"/>
                <w:u w:val="single"/>
              </w:rPr>
              <w:t>Number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jc w:val="center"/>
              <w:rPr>
                <w:color w:val="000000"/>
              </w:rPr>
            </w:pPr>
            <w:r w:rsidRPr="00AC5746">
              <w:rPr>
                <w:color w:val="000000"/>
                <w:u w:val="single"/>
              </w:rPr>
              <w:t>Date Incurred</w:t>
            </w:r>
          </w:p>
          <w:p w:rsidR="0000731C" w:rsidRPr="00AC5746" w:rsidRDefault="0000731C">
            <w:pPr>
              <w:spacing w:after="58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jc w:val="center"/>
              <w:rPr>
                <w:color w:val="000000"/>
                <w:u w:val="single"/>
              </w:rPr>
            </w:pPr>
          </w:p>
          <w:p w:rsidR="0000731C" w:rsidRPr="00AC5746" w:rsidRDefault="0000731C">
            <w:pPr>
              <w:jc w:val="center"/>
              <w:rPr>
                <w:color w:val="000000"/>
              </w:rPr>
            </w:pPr>
            <w:r w:rsidRPr="00AC5746">
              <w:rPr>
                <w:color w:val="000000"/>
                <w:u w:val="single"/>
              </w:rPr>
              <w:t>Total</w:t>
            </w:r>
          </w:p>
          <w:p w:rsidR="0000731C" w:rsidRPr="00AC5746" w:rsidRDefault="0000731C">
            <w:pPr>
              <w:spacing w:after="58"/>
              <w:rPr>
                <w:color w:val="000000"/>
              </w:rPr>
            </w:pPr>
          </w:p>
        </w:tc>
      </w:tr>
      <w:tr w:rsidR="0000731C" w:rsidRPr="00AC5746">
        <w:tc>
          <w:tcPr>
            <w:tcW w:w="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A.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/>
              <w:rPr>
                <w:color w:val="000000"/>
              </w:rPr>
            </w:pPr>
            <w:r w:rsidRPr="00AC5746">
              <w:rPr>
                <w:color w:val="000000"/>
              </w:rPr>
              <w:t xml:space="preserve">PAYMENTS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$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tabs>
                <w:tab w:val="center" w:pos="465"/>
              </w:tabs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ab/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</w:tr>
      <w:tr w:rsidR="0000731C" w:rsidRPr="00AC5746">
        <w:trPr>
          <w:trHeight w:hRule="exact" w:val="1995"/>
        </w:trPr>
        <w:tc>
          <w:tcPr>
            <w:tcW w:w="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B.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/>
              <w:rPr>
                <w:color w:val="000000"/>
              </w:rPr>
            </w:pPr>
            <w:r w:rsidRPr="00AC5746">
              <w:rPr>
                <w:color w:val="000000"/>
              </w:rPr>
              <w:t>POST-PETITION PAYMENTS ADVANCED FOR TAXES (if not included in payment amount above)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$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line="480" w:lineRule="auto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</w:tr>
      <w:tr w:rsidR="0000731C" w:rsidRPr="00AC5746">
        <w:tc>
          <w:tcPr>
            <w:tcW w:w="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C.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/>
              <w:rPr>
                <w:color w:val="000000"/>
              </w:rPr>
            </w:pPr>
            <w:r w:rsidRPr="00AC5746">
              <w:rPr>
                <w:color w:val="000000"/>
              </w:rPr>
              <w:t xml:space="preserve">POST-PETITION PAYMENTS ADVANCED FOR INSURANCE (if not included in payment amount above) 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$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ind w:firstLine="720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</w:tr>
      <w:tr w:rsidR="0000731C" w:rsidRPr="00AC5746">
        <w:tc>
          <w:tcPr>
            <w:tcW w:w="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D.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LATE FEES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$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</w:tr>
      <w:tr w:rsidR="0000731C" w:rsidRPr="00AC5746">
        <w:tc>
          <w:tcPr>
            <w:tcW w:w="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 xml:space="preserve">E. 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/>
              <w:rPr>
                <w:color w:val="000000"/>
              </w:rPr>
            </w:pPr>
            <w:r w:rsidRPr="00AC5746">
              <w:rPr>
                <w:color w:val="000000"/>
              </w:rPr>
              <w:t>NON-SUFFICIENT FUNDS FEES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$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</w:tr>
      <w:tr w:rsidR="0000731C" w:rsidRPr="00AC5746">
        <w:tc>
          <w:tcPr>
            <w:tcW w:w="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F.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/>
              <w:rPr>
                <w:color w:val="000000"/>
              </w:rPr>
            </w:pPr>
            <w:r w:rsidRPr="00AC5746">
              <w:rPr>
                <w:color w:val="000000"/>
              </w:rPr>
              <w:t>PAY-BY-PHONE FEES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$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</w:tr>
      <w:tr w:rsidR="0000731C" w:rsidRPr="00AC5746">
        <w:tc>
          <w:tcPr>
            <w:tcW w:w="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G.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/>
              <w:rPr>
                <w:color w:val="000000"/>
              </w:rPr>
            </w:pPr>
            <w:r w:rsidRPr="00AC5746">
              <w:rPr>
                <w:color w:val="000000"/>
              </w:rPr>
              <w:t>BROKER PRICE OPINIONS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$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</w:tr>
      <w:tr w:rsidR="0000731C" w:rsidRPr="00AC5746">
        <w:tc>
          <w:tcPr>
            <w:tcW w:w="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 xml:space="preserve">H. 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/>
              <w:rPr>
                <w:color w:val="000000"/>
              </w:rPr>
            </w:pPr>
            <w:r w:rsidRPr="00AC5746">
              <w:rPr>
                <w:color w:val="000000"/>
              </w:rPr>
              <w:t>FORCE-PLACED INSURANCE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$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</w:tr>
      <w:tr w:rsidR="0000731C" w:rsidRPr="00AC5746">
        <w:tc>
          <w:tcPr>
            <w:tcW w:w="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 xml:space="preserve">I. 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/>
              <w:rPr>
                <w:color w:val="000000"/>
              </w:rPr>
            </w:pPr>
            <w:r w:rsidRPr="00AC5746">
              <w:rPr>
                <w:color w:val="000000"/>
              </w:rPr>
              <w:t>PROPERTY INSPECTIONS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$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</w:tr>
      <w:tr w:rsidR="0000731C" w:rsidRPr="00AC5746">
        <w:tc>
          <w:tcPr>
            <w:tcW w:w="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J.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rPr>
                <w:color w:val="000000"/>
              </w:rPr>
            </w:pPr>
            <w:r w:rsidRPr="00AC5746">
              <w:rPr>
                <w:color w:val="000000"/>
              </w:rPr>
              <w:t>OTHER CHARGES</w:t>
            </w:r>
          </w:p>
          <w:p w:rsidR="0000731C" w:rsidRPr="00AC5746" w:rsidRDefault="0000731C">
            <w:pPr>
              <w:spacing w:after="58"/>
              <w:rPr>
                <w:color w:val="000000"/>
              </w:rPr>
            </w:pPr>
            <w:r w:rsidRPr="00AC5746">
              <w:rPr>
                <w:color w:val="000000"/>
              </w:rPr>
              <w:t>(describe in detail and state the contractual basis for recovering the amount from the debtor)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  <w:r w:rsidRPr="00AC5746">
              <w:rPr>
                <w:color w:val="000000"/>
              </w:rPr>
              <w:t>$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31C" w:rsidRPr="00AC5746" w:rsidRDefault="0000731C">
            <w:pPr>
              <w:spacing w:line="120" w:lineRule="exact"/>
              <w:rPr>
                <w:color w:val="000000"/>
              </w:rPr>
            </w:pPr>
          </w:p>
          <w:p w:rsidR="0000731C" w:rsidRPr="00AC5746" w:rsidRDefault="0000731C">
            <w:pPr>
              <w:spacing w:after="58" w:line="480" w:lineRule="auto"/>
              <w:rPr>
                <w:color w:val="000000"/>
              </w:rPr>
            </w:pPr>
          </w:p>
        </w:tc>
      </w:tr>
    </w:tbl>
    <w:p w:rsidR="0000731C" w:rsidRDefault="0000731C">
      <w:pPr>
        <w:spacing w:line="480" w:lineRule="auto"/>
        <w:ind w:firstLine="720"/>
        <w:rPr>
          <w:color w:val="000000"/>
        </w:rPr>
      </w:pPr>
      <w:r>
        <w:rPr>
          <w:color w:val="000000"/>
        </w:rPr>
        <w:t>TOTAL ACCRUED: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 ____________</w:t>
      </w:r>
    </w:p>
    <w:p w:rsidR="0000731C" w:rsidRDefault="0000731C">
      <w:pPr>
        <w:spacing w:line="480" w:lineRule="auto"/>
        <w:ind w:firstLine="720"/>
        <w:rPr>
          <w:color w:val="000000"/>
        </w:rPr>
      </w:pPr>
      <w:r>
        <w:rPr>
          <w:color w:val="000000"/>
        </w:rPr>
        <w:t>LESS SUSPENSE BALANCE:</w:t>
      </w:r>
      <w:r>
        <w:rPr>
          <w:color w:val="000000"/>
        </w:rPr>
        <w:tab/>
      </w:r>
      <w:r>
        <w:rPr>
          <w:color w:val="000000"/>
        </w:rPr>
        <w:tab/>
        <w:t>$ ____________</w:t>
      </w:r>
    </w:p>
    <w:p w:rsidR="0000731C" w:rsidRDefault="0000731C">
      <w:pPr>
        <w:spacing w:line="480" w:lineRule="auto"/>
        <w:ind w:firstLine="720"/>
        <w:rPr>
          <w:color w:val="000000"/>
        </w:rPr>
      </w:pPr>
      <w:r>
        <w:rPr>
          <w:color w:val="000000"/>
        </w:rPr>
        <w:t xml:space="preserve">TOTAL POST-PETITION DEBT:    </w:t>
      </w:r>
      <w:r>
        <w:rPr>
          <w:color w:val="000000"/>
        </w:rPr>
        <w:tab/>
        <w:t>$ ____________</w:t>
      </w:r>
    </w:p>
    <w:p w:rsidR="0000731C" w:rsidRDefault="0000731C">
      <w:pPr>
        <w:rPr>
          <w:color w:val="000000"/>
        </w:rPr>
      </w:pPr>
    </w:p>
    <w:p w:rsidR="0000731C" w:rsidRDefault="0000731C">
      <w:pPr>
        <w:tabs>
          <w:tab w:val="left" w:pos="-1440"/>
        </w:tabs>
        <w:ind w:left="720" w:hanging="720"/>
        <w:rPr>
          <w:color w:val="000000"/>
        </w:rPr>
      </w:pPr>
      <w:r>
        <w:rPr>
          <w:color w:val="000000"/>
        </w:rPr>
        <w:t>V.</w:t>
      </w:r>
      <w:r>
        <w:rPr>
          <w:color w:val="000000"/>
        </w:rPr>
        <w:tab/>
        <w:t>THE TRUSTEE LEDGER SHOWING POST-PETITION DISBURSEMENTS ON THIS DEBT OR A POST-PETITION PAYMENT SUMMARY SHOWING THE PAYMENTS MADE BY THE DEBTOR ON THIS DEBT IS ATTACHED TO THIS WORKSHEET AS EXHIBIT “1".</w:t>
      </w:r>
    </w:p>
    <w:p w:rsidR="0000731C" w:rsidRDefault="0000731C">
      <w:pPr>
        <w:rPr>
          <w:color w:val="000000"/>
        </w:rPr>
      </w:pPr>
    </w:p>
    <w:p w:rsidR="0000731C" w:rsidRDefault="0000731C">
      <w:pPr>
        <w:rPr>
          <w:color w:val="000000"/>
        </w:rPr>
      </w:pPr>
    </w:p>
    <w:p w:rsidR="0000731C" w:rsidRDefault="0000731C">
      <w:pPr>
        <w:rPr>
          <w:color w:val="000000"/>
        </w:rPr>
      </w:pPr>
      <w:r>
        <w:rPr>
          <w:color w:val="000000"/>
        </w:rPr>
        <w:t>This Worksheet was prepared by:</w:t>
      </w:r>
    </w:p>
    <w:p w:rsidR="0000731C" w:rsidRDefault="0000731C">
      <w:pPr>
        <w:rPr>
          <w:rFonts w:ascii="Baskerville Old Face" w:hAnsi="Baskerville Old Face" w:cs="Baskerville Old Face"/>
          <w:color w:val="000000"/>
        </w:rPr>
      </w:pPr>
    </w:p>
    <w:p w:rsidR="0000731C" w:rsidRDefault="0000731C">
      <w:pPr>
        <w:ind w:left="720"/>
        <w:rPr>
          <w:rFonts w:ascii="Baskerville Old Face" w:hAnsi="Baskerville Old Face" w:cs="Baskerville Old Face"/>
          <w:color w:val="000000"/>
        </w:rPr>
      </w:pPr>
    </w:p>
    <w:p w:rsidR="0000731C" w:rsidRDefault="0000731C">
      <w:pPr>
        <w:rPr>
          <w:rFonts w:ascii="Baskerville Old Face" w:hAnsi="Baskerville Old Face" w:cs="Baskerville Old Face"/>
          <w:color w:val="000000"/>
        </w:rPr>
      </w:pPr>
      <w:r>
        <w:rPr>
          <w:rFonts w:ascii="Baskerville Old Face" w:hAnsi="Baskerville Old Face" w:cs="Baskerville Old Face"/>
          <w:color w:val="000000"/>
          <w:u w:val="single"/>
        </w:rPr>
        <w:t xml:space="preserve">/s/ &lt;Name&gt;                         </w:t>
      </w:r>
    </w:p>
    <w:p w:rsidR="0000731C" w:rsidRDefault="0000731C">
      <w:pPr>
        <w:rPr>
          <w:rFonts w:ascii="Baskerville Old Face" w:hAnsi="Baskerville Old Face" w:cs="Baskerville Old Face"/>
          <w:color w:val="000000"/>
        </w:rPr>
      </w:pPr>
      <w:r>
        <w:rPr>
          <w:rFonts w:ascii="Baskerville Old Face" w:hAnsi="Baskerville Old Face" w:cs="Baskerville Old Face"/>
          <w:color w:val="000000"/>
        </w:rPr>
        <w:t>&lt;Name&gt;</w:t>
      </w:r>
    </w:p>
    <w:p w:rsidR="0000731C" w:rsidRDefault="0000731C">
      <w:pPr>
        <w:rPr>
          <w:rFonts w:ascii="Baskerville Old Face" w:hAnsi="Baskerville Old Face" w:cs="Baskerville Old Face"/>
          <w:color w:val="000000"/>
        </w:rPr>
      </w:pPr>
      <w:r>
        <w:rPr>
          <w:rFonts w:ascii="Baskerville Old Face" w:hAnsi="Baskerville Old Face" w:cs="Baskerville Old Face"/>
          <w:color w:val="000000"/>
        </w:rPr>
        <w:t>&lt;Street Address&gt;</w:t>
      </w:r>
    </w:p>
    <w:p w:rsidR="0000731C" w:rsidRDefault="0000731C">
      <w:pPr>
        <w:rPr>
          <w:rFonts w:ascii="Baskerville Old Face" w:hAnsi="Baskerville Old Face" w:cs="Baskerville Old Face"/>
          <w:color w:val="000000"/>
        </w:rPr>
      </w:pPr>
      <w:r>
        <w:rPr>
          <w:rFonts w:ascii="Baskerville Old Face" w:hAnsi="Baskerville Old Face" w:cs="Baskerville Old Face"/>
          <w:color w:val="000000"/>
        </w:rPr>
        <w:t>&lt;City, State and Zip Code&gt;</w:t>
      </w:r>
    </w:p>
    <w:p w:rsidR="0000731C" w:rsidRDefault="0000731C">
      <w:pPr>
        <w:rPr>
          <w:color w:val="000000"/>
        </w:rPr>
      </w:pPr>
      <w:r>
        <w:rPr>
          <w:rFonts w:ascii="Baskerville Old Face" w:hAnsi="Baskerville Old Face" w:cs="Baskerville Old Face"/>
          <w:color w:val="000000"/>
        </w:rPr>
        <w:t>&lt;Phone Number&gt;</w:t>
      </w:r>
    </w:p>
    <w:sectPr w:rsidR="0000731C" w:rsidSect="00B24142">
      <w:footerReference w:type="default" r:id="rId7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A2B" w:rsidRDefault="00A43A2B" w:rsidP="00B24142">
      <w:r>
        <w:separator/>
      </w:r>
    </w:p>
  </w:endnote>
  <w:endnote w:type="continuationSeparator" w:id="0">
    <w:p w:rsidR="00A43A2B" w:rsidRDefault="00A43A2B" w:rsidP="00B2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142" w:rsidRDefault="00B24142">
    <w:pPr>
      <w:spacing w:line="240" w:lineRule="exact"/>
    </w:pPr>
  </w:p>
  <w:p w:rsidR="00B24142" w:rsidRDefault="00CF5E4C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A94EBB">
      <w:rPr>
        <w:noProof/>
      </w:rPr>
      <w:t>4</w:t>
    </w:r>
    <w:r>
      <w:fldChar w:fldCharType="end"/>
    </w:r>
  </w:p>
  <w:p w:rsidR="00B24142" w:rsidRDefault="00B241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A2B" w:rsidRDefault="00A43A2B" w:rsidP="00B24142">
      <w:r>
        <w:separator/>
      </w:r>
    </w:p>
  </w:footnote>
  <w:footnote w:type="continuationSeparator" w:id="0">
    <w:p w:rsidR="00A43A2B" w:rsidRDefault="00A43A2B" w:rsidP="00B24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9D0080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ç"/>
    <w:lvl w:ilvl="0">
      <w:start w:val="1"/>
      <w:numFmt w:val="decimal"/>
      <w:lvlText w:val="G"/>
      <w:lvlJc w:val="left"/>
    </w:lvl>
    <w:lvl w:ilvl="1">
      <w:start w:val="1"/>
      <w:numFmt w:val="decimal"/>
      <w:lvlText w:val="G"/>
      <w:lvlJc w:val="left"/>
    </w:lvl>
    <w:lvl w:ilvl="2">
      <w:start w:val="1"/>
      <w:numFmt w:val="decimal"/>
      <w:lvlText w:val="G"/>
      <w:lvlJc w:val="left"/>
    </w:lvl>
    <w:lvl w:ilvl="3">
      <w:start w:val="1"/>
      <w:numFmt w:val="decimal"/>
      <w:lvlText w:val="G"/>
      <w:lvlJc w:val="left"/>
    </w:lvl>
    <w:lvl w:ilvl="4">
      <w:start w:val="1"/>
      <w:numFmt w:val="decimal"/>
      <w:lvlText w:val="G"/>
      <w:lvlJc w:val="left"/>
    </w:lvl>
    <w:lvl w:ilvl="5">
      <w:start w:val="1"/>
      <w:numFmt w:val="decimal"/>
      <w:lvlText w:val="G"/>
      <w:lvlJc w:val="left"/>
    </w:lvl>
    <w:lvl w:ilvl="6">
      <w:start w:val="1"/>
      <w:numFmt w:val="decimal"/>
      <w:lvlText w:val="G"/>
      <w:lvlJc w:val="left"/>
    </w:lvl>
    <w:lvl w:ilvl="7">
      <w:start w:val="1"/>
      <w:numFmt w:val="decimal"/>
      <w:lvlText w:val="G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ç"/>
    <w:lvl w:ilvl="0">
      <w:start w:val="1"/>
      <w:numFmt w:val="decimal"/>
      <w:lvlText w:val="G"/>
      <w:lvlJc w:val="left"/>
    </w:lvl>
    <w:lvl w:ilvl="1">
      <w:start w:val="1"/>
      <w:numFmt w:val="decimal"/>
      <w:lvlText w:val="G"/>
      <w:lvlJc w:val="left"/>
    </w:lvl>
    <w:lvl w:ilvl="2">
      <w:start w:val="1"/>
      <w:numFmt w:val="decimal"/>
      <w:lvlText w:val="G"/>
      <w:lvlJc w:val="left"/>
    </w:lvl>
    <w:lvl w:ilvl="3">
      <w:start w:val="1"/>
      <w:numFmt w:val="decimal"/>
      <w:lvlText w:val="G"/>
      <w:lvlJc w:val="left"/>
    </w:lvl>
    <w:lvl w:ilvl="4">
      <w:start w:val="1"/>
      <w:numFmt w:val="decimal"/>
      <w:lvlText w:val="G"/>
      <w:lvlJc w:val="left"/>
    </w:lvl>
    <w:lvl w:ilvl="5">
      <w:start w:val="1"/>
      <w:numFmt w:val="decimal"/>
      <w:lvlText w:val="G"/>
      <w:lvlJc w:val="left"/>
    </w:lvl>
    <w:lvl w:ilvl="6">
      <w:start w:val="1"/>
      <w:numFmt w:val="decimal"/>
      <w:lvlText w:val="G"/>
      <w:lvlJc w:val="left"/>
    </w:lvl>
    <w:lvl w:ilvl="7">
      <w:start w:val="1"/>
      <w:numFmt w:val="decimal"/>
      <w:lvlText w:val="G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G"/>
        <w:legacy w:legacy="1" w:legacySpace="0" w:legacyIndent="720"/>
        <w:lvlJc w:val="left"/>
        <w:pPr>
          <w:ind w:left="2160" w:hanging="720"/>
        </w:pPr>
        <w:rPr>
          <w:rFonts w:ascii="WP TypographicSymbols" w:hAnsi="WP TypographicSymbol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142"/>
    <w:rsid w:val="0000731C"/>
    <w:rsid w:val="00141DB4"/>
    <w:rsid w:val="00A43A2B"/>
    <w:rsid w:val="00A731BB"/>
    <w:rsid w:val="00A94EBB"/>
    <w:rsid w:val="00AC5746"/>
    <w:rsid w:val="00B24142"/>
    <w:rsid w:val="00CF5E4C"/>
    <w:rsid w:val="00D9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5E8A07-3B7B-4D7E-B200-A118B855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E4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F5E4C"/>
  </w:style>
  <w:style w:type="paragraph" w:customStyle="1" w:styleId="Level1">
    <w:name w:val="Level 1"/>
    <w:basedOn w:val="Normal"/>
    <w:uiPriority w:val="99"/>
    <w:rsid w:val="00CF5E4C"/>
    <w:pPr>
      <w:ind w:left="216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D0CC2195.dotm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Frank Zakikian</cp:lastModifiedBy>
  <cp:revision>3</cp:revision>
  <dcterms:created xsi:type="dcterms:W3CDTF">2011-06-09T14:33:00Z</dcterms:created>
  <dcterms:modified xsi:type="dcterms:W3CDTF">2018-12-12T19:16:00Z</dcterms:modified>
</cp:coreProperties>
</file>